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8394E" w14:textId="274B5E28" w:rsidR="00DA7191" w:rsidRDefault="00634BAB" w:rsidP="00853AE0">
      <w:pPr>
        <w:rPr>
          <w:rFonts w:ascii="Times New Roman" w:eastAsia="Times New Roman" w:hAnsi="Times New Roman" w:cs="Times New Roman"/>
          <w:sz w:val="28"/>
          <w:szCs w:val="28"/>
        </w:rPr>
      </w:pPr>
      <w:r w:rsidRPr="00634BAB">
        <w:rPr>
          <w:rFonts w:ascii="Times New Roman" w:hAnsi="Times New Roman" w:cs="Times New Roman"/>
          <w:b/>
          <w:bCs/>
          <w:sz w:val="44"/>
          <w:szCs w:val="44"/>
        </w:rPr>
        <w:t>Israel To Cooperate With Probe Investigating Attacks On UN Facilities In Gaza</w:t>
      </w:r>
    </w:p>
    <w:p w14:paraId="1167E965" w14:textId="77777777" w:rsidR="00634BAB" w:rsidRDefault="00634BAB" w:rsidP="00A52D75">
      <w:pPr>
        <w:rPr>
          <w:rFonts w:ascii="Times New Roman" w:eastAsia="Times New Roman" w:hAnsi="Times New Roman" w:cs="Times New Roman"/>
          <w:sz w:val="28"/>
          <w:szCs w:val="28"/>
        </w:rPr>
      </w:pPr>
    </w:p>
    <w:p w14:paraId="4D04D0BB" w14:textId="4E249714" w:rsidR="00FF1E60" w:rsidRDefault="00634BAB"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November</w:t>
      </w:r>
      <w:r w:rsidR="00DA7191">
        <w:rPr>
          <w:rFonts w:ascii="Times New Roman" w:eastAsia="Times New Roman" w:hAnsi="Times New Roman" w:cs="Times New Roman"/>
          <w:sz w:val="28"/>
          <w:szCs w:val="28"/>
        </w:rPr>
        <w:t xml:space="preserve"> 20</w:t>
      </w:r>
      <w:r w:rsidR="004F5687" w:rsidRPr="004F5687">
        <w:rPr>
          <w:rFonts w:ascii="Times New Roman" w:eastAsia="Times New Roman" w:hAnsi="Times New Roman" w:cs="Times New Roman"/>
          <w:sz w:val="28"/>
          <w:szCs w:val="28"/>
          <w:vertAlign w:val="superscript"/>
        </w:rPr>
        <w:t>th</w:t>
      </w:r>
      <w:r w:rsidR="004F5687">
        <w:rPr>
          <w:rFonts w:ascii="Times New Roman" w:eastAsia="Times New Roman" w:hAnsi="Times New Roman" w:cs="Times New Roman"/>
          <w:sz w:val="28"/>
          <w:szCs w:val="28"/>
        </w:rPr>
        <w:t>, 2014</w:t>
      </w:r>
    </w:p>
    <w:p w14:paraId="06EF105D" w14:textId="5107A3F0" w:rsidR="00853AE0" w:rsidRDefault="00853AE0"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By</w:t>
      </w:r>
      <w:r w:rsidR="00DA7191">
        <w:rPr>
          <w:rFonts w:ascii="Times New Roman" w:eastAsia="Times New Roman" w:hAnsi="Times New Roman" w:cs="Times New Roman"/>
          <w:sz w:val="28"/>
          <w:szCs w:val="28"/>
        </w:rPr>
        <w:t xml:space="preserve"> </w:t>
      </w:r>
      <w:r w:rsidR="00634BAB">
        <w:rPr>
          <w:rFonts w:ascii="Times New Roman" w:eastAsia="Times New Roman" w:hAnsi="Times New Roman" w:cs="Times New Roman"/>
          <w:sz w:val="28"/>
          <w:szCs w:val="28"/>
        </w:rPr>
        <w:t xml:space="preserve">Herb </w:t>
      </w:r>
      <w:proofErr w:type="spellStart"/>
      <w:r w:rsidR="00634BAB">
        <w:rPr>
          <w:rFonts w:ascii="Times New Roman" w:eastAsia="Times New Roman" w:hAnsi="Times New Roman" w:cs="Times New Roman"/>
          <w:sz w:val="28"/>
          <w:szCs w:val="28"/>
        </w:rPr>
        <w:t>Keinon</w:t>
      </w:r>
      <w:proofErr w:type="spellEnd"/>
    </w:p>
    <w:p w14:paraId="6AE24F7F" w14:textId="1A53C426" w:rsidR="00F46BA0" w:rsidRPr="001D5C79" w:rsidRDefault="00634BAB" w:rsidP="00A52D75">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Jerusalem Post</w:t>
      </w:r>
    </w:p>
    <w:p w14:paraId="1063B611" w14:textId="12121D72" w:rsidR="00634BAB" w:rsidRDefault="00634BAB" w:rsidP="00DA7191">
      <w:pPr>
        <w:widowControl w:val="0"/>
        <w:autoSpaceDE w:val="0"/>
        <w:autoSpaceDN w:val="0"/>
        <w:adjustRightInd w:val="0"/>
        <w:spacing w:after="300"/>
        <w:rPr>
          <w:rFonts w:ascii="Times New Roman" w:eastAsia="Times New Roman" w:hAnsi="Times New Roman" w:cs="Times New Roman"/>
          <w:sz w:val="28"/>
          <w:szCs w:val="28"/>
        </w:rPr>
      </w:pPr>
      <w:r w:rsidRPr="00634BAB">
        <w:rPr>
          <w:rFonts w:ascii="Times New Roman" w:eastAsia="Times New Roman" w:hAnsi="Times New Roman" w:cs="Times New Roman"/>
          <w:sz w:val="28"/>
          <w:szCs w:val="28"/>
        </w:rPr>
        <w:t>http://www.jpost.com/Arab-Israeli-Conflict/Israel-to-cooperate-with-probe-investigating-attacks-on-UN-facilities-in-Gaza-382422</w:t>
      </w:r>
    </w:p>
    <w:p w14:paraId="28ADB795" w14:textId="77777777" w:rsidR="00634BAB" w:rsidRDefault="00634BAB" w:rsidP="00634BAB">
      <w:pPr>
        <w:widowControl w:val="0"/>
        <w:autoSpaceDE w:val="0"/>
        <w:autoSpaceDN w:val="0"/>
        <w:adjustRightInd w:val="0"/>
        <w:spacing w:after="300"/>
        <w:rPr>
          <w:rFonts w:ascii="Georgia" w:hAnsi="Georgia" w:cs="Georgia"/>
          <w:color w:val="1C1A1B"/>
          <w:sz w:val="26"/>
          <w:szCs w:val="26"/>
        </w:rPr>
      </w:pPr>
      <w:r w:rsidRPr="00634BAB">
        <w:rPr>
          <w:rFonts w:ascii="Georgia" w:hAnsi="Georgia" w:cs="Georgia"/>
          <w:color w:val="1C1A1B"/>
          <w:sz w:val="26"/>
          <w:szCs w:val="26"/>
        </w:rPr>
        <w:t>In a signal that it is not opposed to cooperating with international investigative bodies it believes are professional and impartial, Jerusalem agreed on Thursday to cooperate with a UN probe investigating attacks on UNRWA facilities during this summer’s military operation in Gaza and Hamas’s use of those facilities to store weapons</w:t>
      </w:r>
      <w:proofErr w:type="gramStart"/>
      <w:r w:rsidRPr="00634BAB">
        <w:rPr>
          <w:rFonts w:ascii="Georgia" w:hAnsi="Georgia" w:cs="Georgia"/>
          <w:color w:val="1C1A1B"/>
          <w:sz w:val="26"/>
          <w:szCs w:val="26"/>
        </w:rPr>
        <w:t>. </w:t>
      </w:r>
      <w:proofErr w:type="gramEnd"/>
      <w:r w:rsidRPr="00634BAB">
        <w:rPr>
          <w:rFonts w:ascii="Georgia" w:hAnsi="Georgia" w:cs="Georgia"/>
          <w:color w:val="1C1A1B"/>
          <w:sz w:val="26"/>
          <w:szCs w:val="26"/>
        </w:rPr>
        <w:t> </w:t>
      </w:r>
    </w:p>
    <w:p w14:paraId="67BCD40F" w14:textId="77777777" w:rsidR="00634BAB" w:rsidRDefault="00634BAB" w:rsidP="00634BAB">
      <w:pPr>
        <w:widowControl w:val="0"/>
        <w:autoSpaceDE w:val="0"/>
        <w:autoSpaceDN w:val="0"/>
        <w:adjustRightInd w:val="0"/>
        <w:spacing w:after="300"/>
        <w:rPr>
          <w:rFonts w:ascii="Georgia" w:hAnsi="Georgia" w:cs="Georgia"/>
          <w:color w:val="1C1A1B"/>
          <w:sz w:val="26"/>
          <w:szCs w:val="26"/>
        </w:rPr>
      </w:pPr>
      <w:r w:rsidRPr="00634BAB">
        <w:rPr>
          <w:rFonts w:ascii="Georgia" w:hAnsi="Georgia" w:cs="Georgia"/>
          <w:color w:val="1C1A1B"/>
          <w:sz w:val="26"/>
          <w:szCs w:val="26"/>
        </w:rPr>
        <w:t>The decision to cooperate with the “board of inquiry” established by UN Secretary- General Ban Ki-moon stands in stark contrast to Jerusalem’s decision not to cooperate with a UN Human Rights Council committee set up to investigate what the Palestinians allege were Israeli war crimes during Operation Protective Edge</w:t>
      </w:r>
      <w:proofErr w:type="gramStart"/>
      <w:r w:rsidRPr="00634BAB">
        <w:rPr>
          <w:rFonts w:ascii="Georgia" w:hAnsi="Georgia" w:cs="Georgia"/>
          <w:color w:val="1C1A1B"/>
          <w:sz w:val="26"/>
          <w:szCs w:val="26"/>
        </w:rPr>
        <w:t>. </w:t>
      </w:r>
      <w:proofErr w:type="gramEnd"/>
      <w:r w:rsidRPr="00634BAB">
        <w:rPr>
          <w:rFonts w:ascii="Georgia" w:hAnsi="Georgia" w:cs="Georgia"/>
          <w:color w:val="1C1A1B"/>
          <w:sz w:val="26"/>
          <w:szCs w:val="26"/>
        </w:rPr>
        <w:t> </w:t>
      </w:r>
    </w:p>
    <w:p w14:paraId="3812CEE5" w14:textId="77777777" w:rsidR="00634BAB" w:rsidRDefault="00634BAB" w:rsidP="00634BAB">
      <w:pPr>
        <w:widowControl w:val="0"/>
        <w:autoSpaceDE w:val="0"/>
        <w:autoSpaceDN w:val="0"/>
        <w:adjustRightInd w:val="0"/>
        <w:spacing w:after="300"/>
        <w:rPr>
          <w:rFonts w:ascii="Georgia" w:hAnsi="Georgia" w:cs="Georgia"/>
          <w:color w:val="1C1A1B"/>
          <w:sz w:val="26"/>
          <w:szCs w:val="26"/>
        </w:rPr>
      </w:pPr>
      <w:r w:rsidRPr="00634BAB">
        <w:rPr>
          <w:rFonts w:ascii="Georgia" w:hAnsi="Georgia" w:cs="Georgia"/>
          <w:color w:val="1C1A1B"/>
          <w:sz w:val="26"/>
          <w:szCs w:val="26"/>
        </w:rPr>
        <w:t xml:space="preserve">Israel will boycott that commission because it believes the mandate given to it is way too narrow, looking only at events after July 17 and not at the rocket fire that led to the Israeli incursion, and because that committee is being led by jurist William </w:t>
      </w:r>
      <w:proofErr w:type="spellStart"/>
      <w:r w:rsidRPr="00634BAB">
        <w:rPr>
          <w:rFonts w:ascii="Georgia" w:hAnsi="Georgia" w:cs="Georgia"/>
          <w:color w:val="1C1A1B"/>
          <w:sz w:val="26"/>
          <w:szCs w:val="26"/>
        </w:rPr>
        <w:t>Schabas</w:t>
      </w:r>
      <w:proofErr w:type="spellEnd"/>
      <w:r w:rsidRPr="00634BAB">
        <w:rPr>
          <w:rFonts w:ascii="Georgia" w:hAnsi="Georgia" w:cs="Georgia"/>
          <w:color w:val="1C1A1B"/>
          <w:sz w:val="26"/>
          <w:szCs w:val="26"/>
        </w:rPr>
        <w:t>, who Israel feels is badly biased against it</w:t>
      </w:r>
      <w:proofErr w:type="gramStart"/>
      <w:r w:rsidRPr="00634BAB">
        <w:rPr>
          <w:rFonts w:ascii="Georgia" w:hAnsi="Georgia" w:cs="Georgia"/>
          <w:color w:val="1C1A1B"/>
          <w:sz w:val="26"/>
          <w:szCs w:val="26"/>
        </w:rPr>
        <w:t>. </w:t>
      </w:r>
      <w:proofErr w:type="gramEnd"/>
      <w:r w:rsidRPr="00634BAB">
        <w:rPr>
          <w:rFonts w:ascii="Georgia" w:hAnsi="Georgia" w:cs="Georgia"/>
          <w:color w:val="1C1A1B"/>
          <w:sz w:val="26"/>
          <w:szCs w:val="26"/>
        </w:rPr>
        <w:t> </w:t>
      </w:r>
    </w:p>
    <w:p w14:paraId="17919464" w14:textId="77777777" w:rsidR="00634BAB" w:rsidRDefault="00634BAB" w:rsidP="00634BAB">
      <w:pPr>
        <w:widowControl w:val="0"/>
        <w:autoSpaceDE w:val="0"/>
        <w:autoSpaceDN w:val="0"/>
        <w:adjustRightInd w:val="0"/>
        <w:spacing w:after="300"/>
        <w:rPr>
          <w:rFonts w:ascii="Georgia" w:hAnsi="Georgia" w:cs="Georgia"/>
          <w:color w:val="1C1A1B"/>
          <w:sz w:val="26"/>
          <w:szCs w:val="26"/>
        </w:rPr>
      </w:pPr>
      <w:r w:rsidRPr="00634BAB">
        <w:rPr>
          <w:rFonts w:ascii="Georgia" w:hAnsi="Georgia" w:cs="Georgia"/>
          <w:color w:val="1C1A1B"/>
          <w:sz w:val="26"/>
          <w:szCs w:val="26"/>
        </w:rPr>
        <w:t>By contrast, Jerusalem believes the Ban-established committee is professional and will look at the context that led to the fighting in Gaza, as well as what happened at the UN facilities</w:t>
      </w:r>
      <w:proofErr w:type="gramStart"/>
      <w:r w:rsidRPr="00634BAB">
        <w:rPr>
          <w:rFonts w:ascii="Georgia" w:hAnsi="Georgia" w:cs="Georgia"/>
          <w:color w:val="1C1A1B"/>
          <w:sz w:val="26"/>
          <w:szCs w:val="26"/>
        </w:rPr>
        <w:t>. </w:t>
      </w:r>
      <w:proofErr w:type="gramEnd"/>
      <w:r w:rsidRPr="00634BAB">
        <w:rPr>
          <w:rFonts w:ascii="Georgia" w:hAnsi="Georgia" w:cs="Georgia"/>
          <w:color w:val="1C1A1B"/>
          <w:sz w:val="26"/>
          <w:szCs w:val="26"/>
        </w:rPr>
        <w:t> </w:t>
      </w:r>
    </w:p>
    <w:p w14:paraId="130571F2" w14:textId="77777777" w:rsidR="00634BAB" w:rsidRDefault="00634BAB" w:rsidP="00634BAB">
      <w:pPr>
        <w:widowControl w:val="0"/>
        <w:autoSpaceDE w:val="0"/>
        <w:autoSpaceDN w:val="0"/>
        <w:adjustRightInd w:val="0"/>
        <w:spacing w:after="300"/>
        <w:rPr>
          <w:rFonts w:ascii="Georgia" w:hAnsi="Georgia" w:cs="Georgia"/>
          <w:color w:val="1C1A1B"/>
          <w:sz w:val="26"/>
          <w:szCs w:val="26"/>
        </w:rPr>
      </w:pPr>
      <w:r w:rsidRPr="00634BAB">
        <w:rPr>
          <w:rFonts w:ascii="Georgia" w:hAnsi="Georgia" w:cs="Georgia"/>
          <w:color w:val="1C1A1B"/>
          <w:sz w:val="26"/>
          <w:szCs w:val="26"/>
        </w:rPr>
        <w:t>Israel intends to provide the board of inquiry with intelligence material regarding Hamas’s activities in the UNRWA facilities both before and during Operation Protective Edge</w:t>
      </w:r>
      <w:proofErr w:type="gramStart"/>
      <w:r w:rsidRPr="00634BAB">
        <w:rPr>
          <w:rFonts w:ascii="Georgia" w:hAnsi="Georgia" w:cs="Georgia"/>
          <w:color w:val="1C1A1B"/>
          <w:sz w:val="26"/>
          <w:szCs w:val="26"/>
        </w:rPr>
        <w:t>. </w:t>
      </w:r>
      <w:proofErr w:type="gramEnd"/>
      <w:r w:rsidRPr="00634BAB">
        <w:rPr>
          <w:rFonts w:ascii="Georgia" w:hAnsi="Georgia" w:cs="Georgia"/>
          <w:color w:val="1C1A1B"/>
          <w:sz w:val="26"/>
          <w:szCs w:val="26"/>
        </w:rPr>
        <w:t> </w:t>
      </w:r>
    </w:p>
    <w:p w14:paraId="77F3756F" w14:textId="52F111A7" w:rsidR="00634BAB" w:rsidRDefault="00634BAB" w:rsidP="00634BAB">
      <w:pPr>
        <w:widowControl w:val="0"/>
        <w:autoSpaceDE w:val="0"/>
        <w:autoSpaceDN w:val="0"/>
        <w:adjustRightInd w:val="0"/>
        <w:spacing w:after="300"/>
        <w:rPr>
          <w:rFonts w:ascii="Georgia" w:hAnsi="Georgia" w:cs="Georgia"/>
          <w:color w:val="1C1A1B"/>
          <w:sz w:val="26"/>
          <w:szCs w:val="26"/>
        </w:rPr>
      </w:pPr>
      <w:r w:rsidRPr="00634BAB">
        <w:rPr>
          <w:rFonts w:ascii="Georgia" w:hAnsi="Georgia" w:cs="Georgia"/>
          <w:color w:val="1C1A1B"/>
          <w:sz w:val="26"/>
          <w:szCs w:val="26"/>
        </w:rPr>
        <w:t>During the operation at least six UN-run facilities were hit by fire, with Jerusalem maintaining that in some cases the facilities were hit by mistake or by errant Hamas projectiles. On a couple of occasions, Hamas weapons were found inside UNRWA facilities</w:t>
      </w:r>
      <w:proofErr w:type="gramStart"/>
      <w:r w:rsidRPr="00634BAB">
        <w:rPr>
          <w:rFonts w:ascii="Georgia" w:hAnsi="Georgia" w:cs="Georgia"/>
          <w:color w:val="1C1A1B"/>
          <w:sz w:val="26"/>
          <w:szCs w:val="26"/>
        </w:rPr>
        <w:t>. </w:t>
      </w:r>
      <w:proofErr w:type="gramEnd"/>
      <w:r w:rsidRPr="00634BAB">
        <w:rPr>
          <w:rFonts w:ascii="Georgia" w:hAnsi="Georgia" w:cs="Georgia"/>
          <w:color w:val="1C1A1B"/>
          <w:sz w:val="26"/>
          <w:szCs w:val="26"/>
        </w:rPr>
        <w:t> </w:t>
      </w:r>
    </w:p>
    <w:p w14:paraId="053F0B1D" w14:textId="77777777" w:rsidR="00634BAB" w:rsidRDefault="00634BAB" w:rsidP="00634BAB">
      <w:pPr>
        <w:widowControl w:val="0"/>
        <w:autoSpaceDE w:val="0"/>
        <w:autoSpaceDN w:val="0"/>
        <w:adjustRightInd w:val="0"/>
        <w:spacing w:after="300"/>
        <w:rPr>
          <w:rFonts w:ascii="Georgia" w:hAnsi="Georgia" w:cs="Georgia"/>
          <w:color w:val="1C1A1B"/>
          <w:sz w:val="26"/>
          <w:szCs w:val="26"/>
        </w:rPr>
      </w:pPr>
      <w:r w:rsidRPr="00634BAB">
        <w:rPr>
          <w:rFonts w:ascii="Georgia" w:hAnsi="Georgia" w:cs="Georgia"/>
          <w:color w:val="1C1A1B"/>
          <w:sz w:val="26"/>
          <w:szCs w:val="26"/>
        </w:rPr>
        <w:t xml:space="preserve">Hamas spokesman </w:t>
      </w:r>
      <w:proofErr w:type="spellStart"/>
      <w:r w:rsidRPr="00634BAB">
        <w:rPr>
          <w:rFonts w:ascii="Georgia" w:hAnsi="Georgia" w:cs="Georgia"/>
          <w:color w:val="1C1A1B"/>
          <w:sz w:val="26"/>
          <w:szCs w:val="26"/>
        </w:rPr>
        <w:t>Fawzi</w:t>
      </w:r>
      <w:proofErr w:type="spellEnd"/>
      <w:r w:rsidRPr="00634BAB">
        <w:rPr>
          <w:rFonts w:ascii="Georgia" w:hAnsi="Georgia" w:cs="Georgia"/>
          <w:color w:val="1C1A1B"/>
          <w:sz w:val="26"/>
          <w:szCs w:val="26"/>
        </w:rPr>
        <w:t xml:space="preserve"> </w:t>
      </w:r>
      <w:proofErr w:type="spellStart"/>
      <w:r w:rsidRPr="00634BAB">
        <w:rPr>
          <w:rFonts w:ascii="Georgia" w:hAnsi="Georgia" w:cs="Georgia"/>
          <w:color w:val="1C1A1B"/>
          <w:sz w:val="26"/>
          <w:szCs w:val="26"/>
        </w:rPr>
        <w:t>Barhoum</w:t>
      </w:r>
      <w:proofErr w:type="spellEnd"/>
      <w:r w:rsidRPr="00634BAB">
        <w:rPr>
          <w:rFonts w:ascii="Georgia" w:hAnsi="Georgia" w:cs="Georgia"/>
          <w:color w:val="1C1A1B"/>
          <w:sz w:val="26"/>
          <w:szCs w:val="26"/>
        </w:rPr>
        <w:t xml:space="preserve"> said the group welcomed the dispatch of any UN committee to Gaza</w:t>
      </w:r>
      <w:proofErr w:type="gramStart"/>
      <w:r w:rsidRPr="00634BAB">
        <w:rPr>
          <w:rFonts w:ascii="Georgia" w:hAnsi="Georgia" w:cs="Georgia"/>
          <w:color w:val="1C1A1B"/>
          <w:sz w:val="26"/>
          <w:szCs w:val="26"/>
        </w:rPr>
        <w:t>. </w:t>
      </w:r>
      <w:proofErr w:type="gramEnd"/>
      <w:r w:rsidRPr="00634BAB">
        <w:rPr>
          <w:rFonts w:ascii="Georgia" w:hAnsi="Georgia" w:cs="Georgia"/>
          <w:color w:val="1C1A1B"/>
          <w:sz w:val="26"/>
          <w:szCs w:val="26"/>
        </w:rPr>
        <w:t xml:space="preserve"> But he did not say whether Hamas would cooperate with </w:t>
      </w:r>
      <w:r w:rsidRPr="00634BAB">
        <w:rPr>
          <w:rFonts w:ascii="Georgia" w:hAnsi="Georgia" w:cs="Georgia"/>
          <w:color w:val="1C1A1B"/>
          <w:sz w:val="26"/>
          <w:szCs w:val="26"/>
        </w:rPr>
        <w:lastRenderedPageBreak/>
        <w:t>an investigation into the storage of weapons at UN sites.  “No contact had been made with us regarding such a request. We will look into a request when it is made,” he said</w:t>
      </w:r>
      <w:proofErr w:type="gramStart"/>
      <w:r w:rsidRPr="00634BAB">
        <w:rPr>
          <w:rFonts w:ascii="Georgia" w:hAnsi="Georgia" w:cs="Georgia"/>
          <w:color w:val="1C1A1B"/>
          <w:sz w:val="26"/>
          <w:szCs w:val="26"/>
        </w:rPr>
        <w:t>. </w:t>
      </w:r>
      <w:proofErr w:type="gramEnd"/>
      <w:r w:rsidRPr="00634BAB">
        <w:rPr>
          <w:rFonts w:ascii="Georgia" w:hAnsi="Georgia" w:cs="Georgia"/>
          <w:color w:val="1C1A1B"/>
          <w:sz w:val="26"/>
          <w:szCs w:val="26"/>
        </w:rPr>
        <w:t> </w:t>
      </w:r>
    </w:p>
    <w:p w14:paraId="49DDCDFB" w14:textId="5E9A0A09" w:rsidR="00853AE0" w:rsidRPr="00853AE0" w:rsidRDefault="00634BAB" w:rsidP="00634BAB">
      <w:pPr>
        <w:widowControl w:val="0"/>
        <w:autoSpaceDE w:val="0"/>
        <w:autoSpaceDN w:val="0"/>
        <w:adjustRightInd w:val="0"/>
        <w:spacing w:after="300"/>
        <w:rPr>
          <w:rFonts w:ascii="Georgia" w:hAnsi="Georgia" w:cs="Georgia"/>
          <w:color w:val="1C1A1B"/>
          <w:sz w:val="26"/>
          <w:szCs w:val="26"/>
        </w:rPr>
      </w:pPr>
      <w:bookmarkStart w:id="0" w:name="_GoBack"/>
      <w:bookmarkEnd w:id="0"/>
      <w:r w:rsidRPr="00634BAB">
        <w:rPr>
          <w:rFonts w:ascii="Georgia" w:hAnsi="Georgia" w:cs="Georgia"/>
          <w:color w:val="1C1A1B"/>
          <w:sz w:val="26"/>
          <w:szCs w:val="26"/>
        </w:rPr>
        <w:t xml:space="preserve">Ban this month named Patrick </w:t>
      </w:r>
      <w:proofErr w:type="spellStart"/>
      <w:r w:rsidRPr="00634BAB">
        <w:rPr>
          <w:rFonts w:ascii="Georgia" w:hAnsi="Georgia" w:cs="Georgia"/>
          <w:color w:val="1C1A1B"/>
          <w:sz w:val="26"/>
          <w:szCs w:val="26"/>
        </w:rPr>
        <w:t>Cammaert</w:t>
      </w:r>
      <w:proofErr w:type="spellEnd"/>
      <w:r w:rsidRPr="00634BAB">
        <w:rPr>
          <w:rFonts w:ascii="Georgia" w:hAnsi="Georgia" w:cs="Georgia"/>
          <w:color w:val="1C1A1B"/>
          <w:sz w:val="26"/>
          <w:szCs w:val="26"/>
        </w:rPr>
        <w:t>, a retired Dutch general and former force commander of the UN peacekeeping mission in eastern Democratic Republic of the Congo, to head the investigation</w:t>
      </w:r>
      <w:proofErr w:type="gramStart"/>
      <w:r w:rsidRPr="00634BAB">
        <w:rPr>
          <w:rFonts w:ascii="Georgia" w:hAnsi="Georgia" w:cs="Georgia"/>
          <w:color w:val="1C1A1B"/>
          <w:sz w:val="26"/>
          <w:szCs w:val="26"/>
        </w:rPr>
        <w:t>. </w:t>
      </w:r>
      <w:proofErr w:type="gramEnd"/>
    </w:p>
    <w:sectPr w:rsidR="00853AE0" w:rsidRPr="00853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1770CAF"/>
    <w:multiLevelType w:val="multilevel"/>
    <w:tmpl w:val="7A4A0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290D"/>
    <w:multiLevelType w:val="multilevel"/>
    <w:tmpl w:val="4950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C42A24"/>
    <w:multiLevelType w:val="multilevel"/>
    <w:tmpl w:val="9E22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90C15"/>
    <w:multiLevelType w:val="multilevel"/>
    <w:tmpl w:val="5B9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1F221F"/>
    <w:multiLevelType w:val="multilevel"/>
    <w:tmpl w:val="821CE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39"/>
    <w:multiLevelType w:val="multilevel"/>
    <w:tmpl w:val="07F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F42CED"/>
    <w:multiLevelType w:val="multilevel"/>
    <w:tmpl w:val="64BA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B64D0"/>
    <w:multiLevelType w:val="multilevel"/>
    <w:tmpl w:val="B5E2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9"/>
  </w:num>
  <w:num w:numId="4">
    <w:abstractNumId w:val="3"/>
  </w:num>
  <w:num w:numId="5">
    <w:abstractNumId w:val="6"/>
  </w:num>
  <w:num w:numId="6">
    <w:abstractNumId w:val="5"/>
  </w:num>
  <w:num w:numId="7">
    <w:abstractNumId w:val="4"/>
  </w:num>
  <w:num w:numId="8">
    <w:abstractNumId w:val="7"/>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60"/>
    <w:rsid w:val="00034DAD"/>
    <w:rsid w:val="000360D9"/>
    <w:rsid w:val="00096A27"/>
    <w:rsid w:val="000C10D4"/>
    <w:rsid w:val="001140B2"/>
    <w:rsid w:val="00133A95"/>
    <w:rsid w:val="0014590F"/>
    <w:rsid w:val="001D5C79"/>
    <w:rsid w:val="001E15DD"/>
    <w:rsid w:val="002A3342"/>
    <w:rsid w:val="00385362"/>
    <w:rsid w:val="00431025"/>
    <w:rsid w:val="004448A5"/>
    <w:rsid w:val="004F5687"/>
    <w:rsid w:val="00634BAB"/>
    <w:rsid w:val="006D62C4"/>
    <w:rsid w:val="00704BBB"/>
    <w:rsid w:val="00715A51"/>
    <w:rsid w:val="007213D7"/>
    <w:rsid w:val="00853AE0"/>
    <w:rsid w:val="008A3588"/>
    <w:rsid w:val="00A01257"/>
    <w:rsid w:val="00A52D75"/>
    <w:rsid w:val="00A53434"/>
    <w:rsid w:val="00AC152A"/>
    <w:rsid w:val="00AC5849"/>
    <w:rsid w:val="00AE4A6A"/>
    <w:rsid w:val="00B04FC5"/>
    <w:rsid w:val="00C41ED5"/>
    <w:rsid w:val="00C84390"/>
    <w:rsid w:val="00DA7191"/>
    <w:rsid w:val="00F46BA0"/>
    <w:rsid w:val="00FF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D02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1E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F1E6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1E60"/>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F1E60"/>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E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F1E6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1E6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F1E60"/>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FF1E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1E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F1E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F1E60"/>
    <w:rPr>
      <w:rFonts w:ascii="Arial" w:eastAsia="Times New Roman" w:hAnsi="Arial" w:cs="Arial"/>
      <w:vanish/>
      <w:sz w:val="16"/>
      <w:szCs w:val="16"/>
    </w:rPr>
  </w:style>
  <w:style w:type="character" w:styleId="Hyperlink">
    <w:name w:val="Hyperlink"/>
    <w:basedOn w:val="DefaultParagraphFont"/>
    <w:uiPriority w:val="99"/>
    <w:unhideWhenUsed/>
    <w:rsid w:val="00FF1E60"/>
    <w:rPr>
      <w:color w:val="0000FF"/>
      <w:u w:val="single"/>
    </w:rPr>
  </w:style>
  <w:style w:type="character" w:customStyle="1" w:styleId="share-count">
    <w:name w:val="share-count"/>
    <w:basedOn w:val="DefaultParagraphFont"/>
    <w:rsid w:val="00FF1E60"/>
  </w:style>
  <w:style w:type="paragraph" w:styleId="NormalWeb">
    <w:name w:val="Normal (Web)"/>
    <w:basedOn w:val="Normal"/>
    <w:uiPriority w:val="99"/>
    <w:semiHidden/>
    <w:unhideWhenUsed/>
    <w:rsid w:val="00FF1E6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F1E60"/>
    <w:rPr>
      <w:b/>
      <w:bCs/>
    </w:rPr>
  </w:style>
  <w:style w:type="character" w:styleId="Emphasis">
    <w:name w:val="Emphasis"/>
    <w:basedOn w:val="DefaultParagraphFont"/>
    <w:uiPriority w:val="20"/>
    <w:qFormat/>
    <w:rsid w:val="00FF1E60"/>
    <w:rPr>
      <w:i/>
      <w:iCs/>
    </w:rPr>
  </w:style>
  <w:style w:type="paragraph" w:styleId="BalloonText">
    <w:name w:val="Balloon Text"/>
    <w:basedOn w:val="Normal"/>
    <w:link w:val="BalloonTextChar"/>
    <w:uiPriority w:val="99"/>
    <w:semiHidden/>
    <w:unhideWhenUsed/>
    <w:rsid w:val="00FF1E60"/>
    <w:rPr>
      <w:rFonts w:ascii="Tahoma" w:hAnsi="Tahoma" w:cs="Tahoma"/>
      <w:sz w:val="16"/>
      <w:szCs w:val="16"/>
    </w:rPr>
  </w:style>
  <w:style w:type="character" w:customStyle="1" w:styleId="BalloonTextChar">
    <w:name w:val="Balloon Text Char"/>
    <w:basedOn w:val="DefaultParagraphFont"/>
    <w:link w:val="BalloonText"/>
    <w:uiPriority w:val="99"/>
    <w:semiHidden/>
    <w:rsid w:val="00FF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864098">
      <w:bodyDiv w:val="1"/>
      <w:marLeft w:val="0"/>
      <w:marRight w:val="0"/>
      <w:marTop w:val="0"/>
      <w:marBottom w:val="0"/>
      <w:divBdr>
        <w:top w:val="none" w:sz="0" w:space="0" w:color="auto"/>
        <w:left w:val="none" w:sz="0" w:space="0" w:color="auto"/>
        <w:bottom w:val="none" w:sz="0" w:space="0" w:color="auto"/>
        <w:right w:val="none" w:sz="0" w:space="0" w:color="auto"/>
      </w:divBdr>
      <w:divsChild>
        <w:div w:id="1624850089">
          <w:marLeft w:val="0"/>
          <w:marRight w:val="0"/>
          <w:marTop w:val="0"/>
          <w:marBottom w:val="0"/>
          <w:divBdr>
            <w:top w:val="none" w:sz="0" w:space="0" w:color="auto"/>
            <w:left w:val="none" w:sz="0" w:space="0" w:color="auto"/>
            <w:bottom w:val="none" w:sz="0" w:space="0" w:color="auto"/>
            <w:right w:val="none" w:sz="0" w:space="0" w:color="auto"/>
          </w:divBdr>
          <w:divsChild>
            <w:div w:id="674108534">
              <w:marLeft w:val="0"/>
              <w:marRight w:val="0"/>
              <w:marTop w:val="0"/>
              <w:marBottom w:val="0"/>
              <w:divBdr>
                <w:top w:val="none" w:sz="0" w:space="0" w:color="auto"/>
                <w:left w:val="none" w:sz="0" w:space="0" w:color="auto"/>
                <w:bottom w:val="none" w:sz="0" w:space="0" w:color="auto"/>
                <w:right w:val="none" w:sz="0" w:space="0" w:color="auto"/>
              </w:divBdr>
              <w:divsChild>
                <w:div w:id="643241222">
                  <w:marLeft w:val="0"/>
                  <w:marRight w:val="0"/>
                  <w:marTop w:val="0"/>
                  <w:marBottom w:val="0"/>
                  <w:divBdr>
                    <w:top w:val="none" w:sz="0" w:space="0" w:color="auto"/>
                    <w:left w:val="none" w:sz="0" w:space="0" w:color="auto"/>
                    <w:bottom w:val="none" w:sz="0" w:space="0" w:color="auto"/>
                    <w:right w:val="none" w:sz="0" w:space="0" w:color="auto"/>
                  </w:divBdr>
                </w:div>
                <w:div w:id="796800973">
                  <w:marLeft w:val="0"/>
                  <w:marRight w:val="0"/>
                  <w:marTop w:val="0"/>
                  <w:marBottom w:val="0"/>
                  <w:divBdr>
                    <w:top w:val="none" w:sz="0" w:space="0" w:color="auto"/>
                    <w:left w:val="none" w:sz="0" w:space="0" w:color="auto"/>
                    <w:bottom w:val="none" w:sz="0" w:space="0" w:color="auto"/>
                    <w:right w:val="none" w:sz="0" w:space="0" w:color="auto"/>
                  </w:divBdr>
                  <w:divsChild>
                    <w:div w:id="1132021825">
                      <w:marLeft w:val="0"/>
                      <w:marRight w:val="0"/>
                      <w:marTop w:val="0"/>
                      <w:marBottom w:val="0"/>
                      <w:divBdr>
                        <w:top w:val="none" w:sz="0" w:space="0" w:color="auto"/>
                        <w:left w:val="none" w:sz="0" w:space="0" w:color="auto"/>
                        <w:bottom w:val="none" w:sz="0" w:space="0" w:color="auto"/>
                        <w:right w:val="none" w:sz="0" w:space="0" w:color="auto"/>
                      </w:divBdr>
                    </w:div>
                    <w:div w:id="883639459">
                      <w:marLeft w:val="0"/>
                      <w:marRight w:val="0"/>
                      <w:marTop w:val="0"/>
                      <w:marBottom w:val="0"/>
                      <w:divBdr>
                        <w:top w:val="none" w:sz="0" w:space="0" w:color="auto"/>
                        <w:left w:val="none" w:sz="0" w:space="0" w:color="auto"/>
                        <w:bottom w:val="none" w:sz="0" w:space="0" w:color="auto"/>
                        <w:right w:val="none" w:sz="0" w:space="0" w:color="auto"/>
                      </w:divBdr>
                    </w:div>
                  </w:divsChild>
                </w:div>
                <w:div w:id="1279875523">
                  <w:marLeft w:val="0"/>
                  <w:marRight w:val="0"/>
                  <w:marTop w:val="0"/>
                  <w:marBottom w:val="0"/>
                  <w:divBdr>
                    <w:top w:val="none" w:sz="0" w:space="0" w:color="auto"/>
                    <w:left w:val="none" w:sz="0" w:space="0" w:color="auto"/>
                    <w:bottom w:val="none" w:sz="0" w:space="0" w:color="auto"/>
                    <w:right w:val="none" w:sz="0" w:space="0" w:color="auto"/>
                  </w:divBdr>
                  <w:divsChild>
                    <w:div w:id="578635923">
                      <w:marLeft w:val="0"/>
                      <w:marRight w:val="0"/>
                      <w:marTop w:val="0"/>
                      <w:marBottom w:val="0"/>
                      <w:divBdr>
                        <w:top w:val="none" w:sz="0" w:space="0" w:color="auto"/>
                        <w:left w:val="none" w:sz="0" w:space="0" w:color="auto"/>
                        <w:bottom w:val="none" w:sz="0" w:space="0" w:color="auto"/>
                        <w:right w:val="none" w:sz="0" w:space="0" w:color="auto"/>
                      </w:divBdr>
                    </w:div>
                    <w:div w:id="13984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50062">
              <w:marLeft w:val="0"/>
              <w:marRight w:val="0"/>
              <w:marTop w:val="0"/>
              <w:marBottom w:val="0"/>
              <w:divBdr>
                <w:top w:val="none" w:sz="0" w:space="0" w:color="auto"/>
                <w:left w:val="none" w:sz="0" w:space="0" w:color="auto"/>
                <w:bottom w:val="none" w:sz="0" w:space="0" w:color="auto"/>
                <w:right w:val="none" w:sz="0" w:space="0" w:color="auto"/>
              </w:divBdr>
              <w:divsChild>
                <w:div w:id="1872108341">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0"/>
                      <w:divBdr>
                        <w:top w:val="none" w:sz="0" w:space="0" w:color="auto"/>
                        <w:left w:val="none" w:sz="0" w:space="0" w:color="auto"/>
                        <w:bottom w:val="none" w:sz="0" w:space="0" w:color="auto"/>
                        <w:right w:val="none" w:sz="0" w:space="0" w:color="auto"/>
                      </w:divBdr>
                      <w:divsChild>
                        <w:div w:id="103307983">
                          <w:marLeft w:val="0"/>
                          <w:marRight w:val="0"/>
                          <w:marTop w:val="0"/>
                          <w:marBottom w:val="0"/>
                          <w:divBdr>
                            <w:top w:val="none" w:sz="0" w:space="0" w:color="auto"/>
                            <w:left w:val="none" w:sz="0" w:space="0" w:color="auto"/>
                            <w:bottom w:val="none" w:sz="0" w:space="0" w:color="auto"/>
                            <w:right w:val="none" w:sz="0" w:space="0" w:color="auto"/>
                          </w:divBdr>
                        </w:div>
                        <w:div w:id="1814565605">
                          <w:marLeft w:val="0"/>
                          <w:marRight w:val="0"/>
                          <w:marTop w:val="0"/>
                          <w:marBottom w:val="0"/>
                          <w:divBdr>
                            <w:top w:val="none" w:sz="0" w:space="0" w:color="auto"/>
                            <w:left w:val="none" w:sz="0" w:space="0" w:color="auto"/>
                            <w:bottom w:val="none" w:sz="0" w:space="0" w:color="auto"/>
                            <w:right w:val="none" w:sz="0" w:space="0" w:color="auto"/>
                          </w:divBdr>
                        </w:div>
                        <w:div w:id="235479849">
                          <w:marLeft w:val="0"/>
                          <w:marRight w:val="0"/>
                          <w:marTop w:val="0"/>
                          <w:marBottom w:val="0"/>
                          <w:divBdr>
                            <w:top w:val="none" w:sz="0" w:space="0" w:color="auto"/>
                            <w:left w:val="none" w:sz="0" w:space="0" w:color="auto"/>
                            <w:bottom w:val="none" w:sz="0" w:space="0" w:color="auto"/>
                            <w:right w:val="none" w:sz="0" w:space="0" w:color="auto"/>
                          </w:divBdr>
                          <w:divsChild>
                            <w:div w:id="1105148582">
                              <w:marLeft w:val="0"/>
                              <w:marRight w:val="0"/>
                              <w:marTop w:val="0"/>
                              <w:marBottom w:val="0"/>
                              <w:divBdr>
                                <w:top w:val="none" w:sz="0" w:space="0" w:color="auto"/>
                                <w:left w:val="none" w:sz="0" w:space="0" w:color="auto"/>
                                <w:bottom w:val="none" w:sz="0" w:space="0" w:color="auto"/>
                                <w:right w:val="none" w:sz="0" w:space="0" w:color="auto"/>
                              </w:divBdr>
                              <w:divsChild>
                                <w:div w:id="1546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Eli Steele</cp:lastModifiedBy>
  <cp:revision>2</cp:revision>
  <dcterms:created xsi:type="dcterms:W3CDTF">2015-02-24T20:36:00Z</dcterms:created>
  <dcterms:modified xsi:type="dcterms:W3CDTF">2015-02-24T20:36:00Z</dcterms:modified>
</cp:coreProperties>
</file>